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ED66" w14:textId="44F133E7" w:rsidR="006F15F2" w:rsidRPr="00B50CE2" w:rsidRDefault="009C3E5B" w:rsidP="00B50CE2">
      <w:pPr>
        <w:spacing w:before="35" w:line="320" w:lineRule="exact"/>
        <w:ind w:right="1"/>
        <w:jc w:val="center"/>
        <w:rPr>
          <w:rFonts w:eastAsia="Calibri"/>
          <w:sz w:val="28"/>
          <w:szCs w:val="28"/>
        </w:rPr>
      </w:pPr>
      <w:r w:rsidRPr="00B50CE2">
        <w:rPr>
          <w:rFonts w:eastAsia="Calibri"/>
          <w:b/>
          <w:sz w:val="28"/>
          <w:szCs w:val="28"/>
        </w:rPr>
        <w:t>S</w:t>
      </w:r>
      <w:r w:rsidRPr="00B50CE2">
        <w:rPr>
          <w:rFonts w:eastAsia="Calibri"/>
          <w:b/>
          <w:spacing w:val="-2"/>
          <w:sz w:val="28"/>
          <w:szCs w:val="28"/>
        </w:rPr>
        <w:t>U</w:t>
      </w:r>
      <w:r w:rsidRPr="00B50CE2">
        <w:rPr>
          <w:rFonts w:eastAsia="Calibri"/>
          <w:b/>
          <w:sz w:val="28"/>
          <w:szCs w:val="28"/>
        </w:rPr>
        <w:t xml:space="preserve">RAT </w:t>
      </w:r>
      <w:r w:rsidR="00B50CE2" w:rsidRPr="00B50CE2">
        <w:rPr>
          <w:rFonts w:eastAsia="Calibri"/>
          <w:b/>
          <w:sz w:val="28"/>
          <w:szCs w:val="28"/>
        </w:rPr>
        <w:t>P</w:t>
      </w:r>
      <w:r w:rsidRPr="00B50CE2">
        <w:rPr>
          <w:rFonts w:eastAsia="Calibri"/>
          <w:b/>
          <w:sz w:val="28"/>
          <w:szCs w:val="28"/>
        </w:rPr>
        <w:t>ERNY</w:t>
      </w:r>
      <w:r w:rsidRPr="00B50CE2">
        <w:rPr>
          <w:rFonts w:eastAsia="Calibri"/>
          <w:b/>
          <w:spacing w:val="-2"/>
          <w:sz w:val="28"/>
          <w:szCs w:val="28"/>
        </w:rPr>
        <w:t>A</w:t>
      </w:r>
      <w:r w:rsidRPr="00B50CE2">
        <w:rPr>
          <w:rFonts w:eastAsia="Calibri"/>
          <w:b/>
          <w:sz w:val="28"/>
          <w:szCs w:val="28"/>
        </w:rPr>
        <w:t>TAAN</w:t>
      </w:r>
    </w:p>
    <w:p w14:paraId="6699288F" w14:textId="77777777" w:rsidR="006F15F2" w:rsidRPr="00B50CE2" w:rsidRDefault="006F15F2">
      <w:pPr>
        <w:spacing w:before="3" w:line="140" w:lineRule="exact"/>
        <w:rPr>
          <w:sz w:val="24"/>
          <w:szCs w:val="24"/>
        </w:rPr>
      </w:pPr>
    </w:p>
    <w:p w14:paraId="1CB5F33B" w14:textId="77777777" w:rsidR="006F15F2" w:rsidRPr="00B50CE2" w:rsidRDefault="006F15F2">
      <w:pPr>
        <w:spacing w:line="200" w:lineRule="exact"/>
        <w:rPr>
          <w:sz w:val="24"/>
          <w:szCs w:val="24"/>
        </w:rPr>
      </w:pPr>
    </w:p>
    <w:p w14:paraId="0B40ECE3" w14:textId="77777777" w:rsidR="006F15F2" w:rsidRPr="00B50CE2" w:rsidRDefault="006F15F2">
      <w:pPr>
        <w:spacing w:line="200" w:lineRule="exact"/>
        <w:rPr>
          <w:sz w:val="24"/>
          <w:szCs w:val="24"/>
        </w:rPr>
      </w:pPr>
    </w:p>
    <w:p w14:paraId="54CC7AC2" w14:textId="77777777" w:rsidR="006F15F2" w:rsidRPr="00B50CE2" w:rsidRDefault="006F15F2">
      <w:pPr>
        <w:spacing w:line="200" w:lineRule="exact"/>
        <w:rPr>
          <w:sz w:val="24"/>
          <w:szCs w:val="24"/>
        </w:rPr>
      </w:pPr>
    </w:p>
    <w:p w14:paraId="438E4A74" w14:textId="77777777" w:rsidR="006F15F2" w:rsidRPr="00B50CE2" w:rsidRDefault="006F15F2">
      <w:pPr>
        <w:spacing w:line="200" w:lineRule="exact"/>
        <w:rPr>
          <w:sz w:val="24"/>
          <w:szCs w:val="24"/>
        </w:rPr>
      </w:pPr>
    </w:p>
    <w:p w14:paraId="44CB2626" w14:textId="77777777" w:rsidR="006F15F2" w:rsidRPr="00B50CE2" w:rsidRDefault="009C3E5B" w:rsidP="00B50CE2">
      <w:pPr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Yang bertanda tangan di bawah ini,</w:t>
      </w:r>
    </w:p>
    <w:p w14:paraId="408349C2" w14:textId="77777777" w:rsidR="006F15F2" w:rsidRPr="00B50CE2" w:rsidRDefault="006F15F2" w:rsidP="00B50CE2">
      <w:pPr>
        <w:rPr>
          <w:sz w:val="24"/>
          <w:szCs w:val="24"/>
        </w:rPr>
      </w:pPr>
    </w:p>
    <w:p w14:paraId="13CEFA6C" w14:textId="49F2C9C9" w:rsid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 xml:space="preserve">Nama                 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 xml:space="preserve">: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ab/>
      </w:r>
    </w:p>
    <w:p w14:paraId="6B41B697" w14:textId="07D32302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 xml:space="preserve">Alamat               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 xml:space="preserve">:  </w:t>
      </w:r>
      <w:r w:rsidRPr="00B50CE2">
        <w:rPr>
          <w:rFonts w:eastAsia="Calibri"/>
          <w:sz w:val="24"/>
          <w:szCs w:val="24"/>
        </w:rPr>
        <w:tab/>
      </w:r>
      <w:r w:rsidR="00B50CE2">
        <w:rPr>
          <w:rFonts w:eastAsia="Calibri"/>
          <w:sz w:val="24"/>
          <w:szCs w:val="24"/>
        </w:rPr>
        <w:tab/>
      </w:r>
    </w:p>
    <w:p w14:paraId="43E53F51" w14:textId="77777777" w:rsidR="006F15F2" w:rsidRPr="00B50CE2" w:rsidRDefault="006F15F2" w:rsidP="00B50CE2">
      <w:pPr>
        <w:tabs>
          <w:tab w:val="left" w:pos="4253"/>
          <w:tab w:val="right" w:leader="dot" w:pos="8505"/>
        </w:tabs>
        <w:ind w:left="4536" w:hanging="4536"/>
        <w:rPr>
          <w:sz w:val="24"/>
          <w:szCs w:val="24"/>
        </w:rPr>
      </w:pPr>
    </w:p>
    <w:p w14:paraId="4CBAEFED" w14:textId="570F7A80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 xml:space="preserve">Selaku orangtua/wali dari peserta </w:t>
      </w:r>
      <w:r w:rsidR="002E61AE">
        <w:rPr>
          <w:rFonts w:eastAsia="Calibri"/>
          <w:sz w:val="24"/>
          <w:szCs w:val="24"/>
        </w:rPr>
        <w:t>SPMB</w:t>
      </w:r>
      <w:r w:rsidR="007107FD" w:rsidRPr="00B50CE2">
        <w:rPr>
          <w:rFonts w:eastAsia="Calibri"/>
          <w:sz w:val="24"/>
          <w:szCs w:val="24"/>
        </w:rPr>
        <w:t xml:space="preserve"> SMA Sedes Sapientiae </w:t>
      </w:r>
      <w:r w:rsidR="00D15591">
        <w:rPr>
          <w:rFonts w:eastAsia="Calibri"/>
          <w:sz w:val="24"/>
          <w:szCs w:val="24"/>
        </w:rPr>
        <w:t>Jambu</w:t>
      </w:r>
      <w:r w:rsidRPr="00B50CE2">
        <w:rPr>
          <w:rFonts w:eastAsia="Calibri"/>
          <w:sz w:val="24"/>
          <w:szCs w:val="24"/>
        </w:rPr>
        <w:t xml:space="preserve"> jalur   </w:t>
      </w:r>
      <w:r w:rsidRPr="00B50CE2">
        <w:rPr>
          <w:rFonts w:eastAsia="Calibri"/>
          <w:sz w:val="24"/>
          <w:szCs w:val="24"/>
        </w:rPr>
        <w:tab/>
      </w:r>
    </w:p>
    <w:p w14:paraId="3A932759" w14:textId="77777777" w:rsidR="006F15F2" w:rsidRPr="00B50CE2" w:rsidRDefault="006F15F2" w:rsidP="00B50CE2">
      <w:pPr>
        <w:tabs>
          <w:tab w:val="left" w:pos="4253"/>
          <w:tab w:val="right" w:leader="dot" w:pos="8505"/>
        </w:tabs>
        <w:ind w:left="4536" w:hanging="4536"/>
        <w:rPr>
          <w:sz w:val="24"/>
          <w:szCs w:val="24"/>
        </w:rPr>
      </w:pPr>
    </w:p>
    <w:p w14:paraId="0E62374F" w14:textId="0233F77E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 xml:space="preserve">Nama                 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 xml:space="preserve">:  </w:t>
      </w:r>
      <w:r w:rsidRPr="00B50CE2">
        <w:rPr>
          <w:rFonts w:eastAsia="Calibri"/>
          <w:sz w:val="24"/>
          <w:szCs w:val="24"/>
        </w:rPr>
        <w:tab/>
      </w:r>
      <w:r w:rsidR="00B50CE2">
        <w:rPr>
          <w:rFonts w:eastAsia="Calibri"/>
          <w:sz w:val="24"/>
          <w:szCs w:val="24"/>
        </w:rPr>
        <w:tab/>
      </w:r>
    </w:p>
    <w:p w14:paraId="2F8F0F2B" w14:textId="1EAA5D97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 xml:space="preserve">Nomor </w:t>
      </w:r>
      <w:r w:rsidR="00B50CE2" w:rsidRPr="00B50CE2">
        <w:rPr>
          <w:rFonts w:eastAsia="Calibri"/>
          <w:sz w:val="24"/>
          <w:szCs w:val="24"/>
        </w:rPr>
        <w:t>Pendaftaran</w:t>
      </w:r>
      <w:r w:rsidRPr="00B50CE2">
        <w:rPr>
          <w:rFonts w:eastAsia="Calibri"/>
          <w:sz w:val="24"/>
          <w:szCs w:val="24"/>
        </w:rPr>
        <w:t xml:space="preserve">        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 xml:space="preserve">: 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ab/>
      </w:r>
    </w:p>
    <w:p w14:paraId="1E45BC11" w14:textId="77777777" w:rsidR="006F15F2" w:rsidRPr="00B50CE2" w:rsidRDefault="006F15F2" w:rsidP="00B50CE2">
      <w:pPr>
        <w:tabs>
          <w:tab w:val="left" w:pos="4253"/>
          <w:tab w:val="right" w:leader="dot" w:pos="8505"/>
        </w:tabs>
        <w:ind w:left="4536" w:hanging="4536"/>
        <w:rPr>
          <w:sz w:val="24"/>
          <w:szCs w:val="24"/>
        </w:rPr>
      </w:pPr>
    </w:p>
    <w:p w14:paraId="3770F906" w14:textId="77777777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menyatakan bahwa rumah kami menggunakan listrik pra bayar dengan data sebagai berikut:</w:t>
      </w:r>
    </w:p>
    <w:p w14:paraId="677DFD21" w14:textId="738286A9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 xml:space="preserve">ID Pelanggan                             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 xml:space="preserve">:  </w:t>
      </w:r>
      <w:r w:rsidRPr="00B50CE2">
        <w:rPr>
          <w:rFonts w:eastAsia="Calibri"/>
          <w:sz w:val="24"/>
          <w:szCs w:val="24"/>
        </w:rPr>
        <w:tab/>
      </w:r>
      <w:r w:rsidR="00B50CE2">
        <w:rPr>
          <w:rFonts w:eastAsia="Calibri"/>
          <w:sz w:val="24"/>
          <w:szCs w:val="24"/>
        </w:rPr>
        <w:tab/>
      </w:r>
    </w:p>
    <w:p w14:paraId="0E6AA604" w14:textId="41C7B557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 xml:space="preserve">Nama Pelanggan                       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>:</w:t>
      </w:r>
      <w:r w:rsidR="00B50CE2">
        <w:rPr>
          <w:rFonts w:eastAsia="Calibri"/>
          <w:sz w:val="24"/>
          <w:szCs w:val="24"/>
        </w:rPr>
        <w:tab/>
      </w:r>
      <w:r w:rsidR="00B50CE2">
        <w:rPr>
          <w:rFonts w:eastAsia="Calibri"/>
          <w:sz w:val="24"/>
          <w:szCs w:val="24"/>
        </w:rPr>
        <w:tab/>
      </w:r>
    </w:p>
    <w:p w14:paraId="1F81780E" w14:textId="2221E54F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 xml:space="preserve">Nomor Meter                                    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>:</w:t>
      </w:r>
      <w:r w:rsidR="00B50CE2">
        <w:rPr>
          <w:rFonts w:eastAsia="Calibri"/>
          <w:sz w:val="24"/>
          <w:szCs w:val="24"/>
        </w:rPr>
        <w:tab/>
      </w:r>
      <w:r w:rsidR="00B50CE2">
        <w:rPr>
          <w:rFonts w:eastAsia="Calibri"/>
          <w:sz w:val="24"/>
          <w:szCs w:val="24"/>
        </w:rPr>
        <w:tab/>
      </w:r>
    </w:p>
    <w:p w14:paraId="33DD4E74" w14:textId="0966D0C2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 xml:space="preserve">Rata-rata penggunaan per bulan    </w:t>
      </w:r>
      <w:r w:rsidR="00B50CE2" w:rsidRP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 xml:space="preserve">: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 xml:space="preserve">Rp.  </w:t>
      </w:r>
      <w:r w:rsidRPr="00B50CE2">
        <w:rPr>
          <w:rFonts w:eastAsia="Calibri"/>
          <w:sz w:val="24"/>
          <w:szCs w:val="24"/>
        </w:rPr>
        <w:tab/>
      </w:r>
    </w:p>
    <w:p w14:paraId="5AAA9F40" w14:textId="6F504478" w:rsidR="006F15F2" w:rsidRPr="00B50CE2" w:rsidRDefault="009C3E5B" w:rsidP="00B50CE2">
      <w:pPr>
        <w:tabs>
          <w:tab w:val="left" w:pos="4253"/>
          <w:tab w:val="right" w:leader="dot" w:pos="5670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 xml:space="preserve">Daya                                                    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 xml:space="preserve">:    </w:t>
      </w:r>
      <w:r w:rsidR="00B50CE2">
        <w:rPr>
          <w:rFonts w:eastAsia="Calibri"/>
          <w:sz w:val="24"/>
          <w:szCs w:val="24"/>
        </w:rPr>
        <w:tab/>
        <w:t xml:space="preserve"> </w:t>
      </w:r>
      <w:r w:rsidRPr="00B50CE2">
        <w:rPr>
          <w:rFonts w:eastAsia="Calibri"/>
          <w:sz w:val="24"/>
          <w:szCs w:val="24"/>
        </w:rPr>
        <w:t>VA</w:t>
      </w:r>
    </w:p>
    <w:p w14:paraId="5EAC3729" w14:textId="77777777" w:rsidR="006F15F2" w:rsidRPr="00B50CE2" w:rsidRDefault="006F15F2" w:rsidP="00B50CE2">
      <w:pPr>
        <w:tabs>
          <w:tab w:val="left" w:pos="4253"/>
          <w:tab w:val="right" w:leader="dot" w:pos="8505"/>
        </w:tabs>
        <w:ind w:left="4536" w:hanging="4536"/>
        <w:rPr>
          <w:sz w:val="24"/>
          <w:szCs w:val="24"/>
        </w:rPr>
      </w:pPr>
    </w:p>
    <w:p w14:paraId="46EE6373" w14:textId="1BEB5251" w:rsidR="006F15F2" w:rsidRPr="00B50CE2" w:rsidRDefault="009C3E5B" w:rsidP="00B50CE2">
      <w:pPr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 xml:space="preserve">Demikian  pernyataan  ini  saya  buat  dengan  sesungguhnya,  dan  saya  bersedia  </w:t>
      </w:r>
      <w:r w:rsidR="007107FD" w:rsidRPr="00B50CE2">
        <w:rPr>
          <w:rFonts w:eastAsia="Calibri"/>
          <w:sz w:val="24"/>
          <w:szCs w:val="24"/>
        </w:rPr>
        <w:t>diberikan sanksi jika pernyataan ini tidak benar</w:t>
      </w:r>
      <w:r w:rsidRPr="00B50CE2">
        <w:rPr>
          <w:rFonts w:eastAsia="Calibri"/>
          <w:sz w:val="24"/>
          <w:szCs w:val="24"/>
        </w:rPr>
        <w:t>.</w:t>
      </w:r>
    </w:p>
    <w:p w14:paraId="426A105D" w14:textId="77777777" w:rsidR="006F15F2" w:rsidRPr="00B50CE2" w:rsidRDefault="006F15F2" w:rsidP="00B50CE2">
      <w:pPr>
        <w:tabs>
          <w:tab w:val="left" w:pos="4253"/>
        </w:tabs>
        <w:ind w:left="4536" w:hanging="4536"/>
        <w:rPr>
          <w:sz w:val="24"/>
          <w:szCs w:val="24"/>
        </w:rPr>
      </w:pPr>
    </w:p>
    <w:p w14:paraId="25EC49BB" w14:textId="77777777" w:rsidR="00B50CE2" w:rsidRDefault="00B50CE2" w:rsidP="00B50CE2">
      <w:pPr>
        <w:ind w:left="5760"/>
        <w:jc w:val="center"/>
        <w:rPr>
          <w:rFonts w:eastAsia="Calibri"/>
          <w:sz w:val="24"/>
          <w:szCs w:val="24"/>
        </w:rPr>
      </w:pPr>
    </w:p>
    <w:p w14:paraId="7A02949A" w14:textId="22B5723D" w:rsidR="006F15F2" w:rsidRPr="00B50CE2" w:rsidRDefault="009C3E5B" w:rsidP="00B50CE2">
      <w:pPr>
        <w:ind w:left="5760"/>
        <w:jc w:val="center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…………………, ........................ ......</w:t>
      </w:r>
    </w:p>
    <w:p w14:paraId="02291E04" w14:textId="77777777" w:rsidR="006F15F2" w:rsidRPr="00B50CE2" w:rsidRDefault="009C3E5B" w:rsidP="00B50CE2">
      <w:pPr>
        <w:ind w:left="5760"/>
        <w:jc w:val="center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Yang membuat pernyataan,</w:t>
      </w:r>
    </w:p>
    <w:p w14:paraId="7E7126A3" w14:textId="77777777" w:rsidR="006F15F2" w:rsidRPr="00B50CE2" w:rsidRDefault="006F15F2" w:rsidP="00B50CE2">
      <w:pPr>
        <w:ind w:left="5760"/>
        <w:jc w:val="center"/>
        <w:rPr>
          <w:sz w:val="24"/>
          <w:szCs w:val="24"/>
        </w:rPr>
      </w:pPr>
    </w:p>
    <w:p w14:paraId="55E43B58" w14:textId="77777777" w:rsidR="006F15F2" w:rsidRPr="00B50CE2" w:rsidRDefault="006F15F2" w:rsidP="00B50CE2">
      <w:pPr>
        <w:ind w:left="5760"/>
        <w:jc w:val="center"/>
        <w:rPr>
          <w:sz w:val="24"/>
          <w:szCs w:val="24"/>
        </w:rPr>
      </w:pPr>
    </w:p>
    <w:p w14:paraId="78AA12CF" w14:textId="77777777" w:rsidR="006F15F2" w:rsidRPr="00B50CE2" w:rsidRDefault="006F15F2" w:rsidP="00B50CE2">
      <w:pPr>
        <w:ind w:left="5760"/>
        <w:jc w:val="center"/>
        <w:rPr>
          <w:sz w:val="24"/>
          <w:szCs w:val="24"/>
        </w:rPr>
      </w:pPr>
    </w:p>
    <w:p w14:paraId="2FA08523" w14:textId="7A2F399A" w:rsidR="006F15F2" w:rsidRPr="00B50CE2" w:rsidRDefault="006F15F2" w:rsidP="00B50CE2">
      <w:pPr>
        <w:ind w:left="5760"/>
        <w:jc w:val="center"/>
        <w:rPr>
          <w:sz w:val="24"/>
          <w:szCs w:val="24"/>
        </w:rPr>
      </w:pPr>
    </w:p>
    <w:p w14:paraId="00C1BEA9" w14:textId="4F29041F" w:rsidR="007107FD" w:rsidRPr="00B50CE2" w:rsidRDefault="009C3E5B" w:rsidP="00B50CE2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sectPr w:rsidR="007107FD" w:rsidRPr="00B50CE2">
      <w:type w:val="continuous"/>
      <w:pgSz w:w="12240" w:h="15840"/>
      <w:pgMar w:top="11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61"/>
    <w:multiLevelType w:val="multilevel"/>
    <w:tmpl w:val="EA0437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F2"/>
    <w:rsid w:val="002E61AE"/>
    <w:rsid w:val="006F15F2"/>
    <w:rsid w:val="007107FD"/>
    <w:rsid w:val="009C3E5B"/>
    <w:rsid w:val="00B50CE2"/>
    <w:rsid w:val="00D15591"/>
    <w:rsid w:val="00F7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E06E"/>
  <w15:docId w15:val="{95EB132D-9DD7-47CC-87BE-9BC89E50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beningembun</dc:creator>
  <cp:lastModifiedBy>Lenovo</cp:lastModifiedBy>
  <cp:revision>6</cp:revision>
  <dcterms:created xsi:type="dcterms:W3CDTF">2019-10-11T23:11:00Z</dcterms:created>
  <dcterms:modified xsi:type="dcterms:W3CDTF">2025-08-09T01:03:00Z</dcterms:modified>
</cp:coreProperties>
</file>